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E46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2E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F5F6-BD40-4ADA-BC86-1635A412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5A12B-A78A-4BD2-B99C-7EA5AF75CCD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FC052E-D74B-4210-9C4A-DB743AEFC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47039-9943-4EDA-9EBC-74E47CA4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3063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2019-03-21T07:14:00Z</dcterms:created>
  <dcterms:modified xsi:type="dcterms:W3CDTF">2019-03-21T07:14:00Z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